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048E2" w14:textId="77777777" w:rsidR="003569C8" w:rsidRDefault="003569C8">
      <w:pPr>
        <w:pStyle w:val="Corpotesto"/>
        <w:kinsoku w:val="0"/>
        <w:overflowPunct w:val="0"/>
        <w:spacing w:before="35"/>
        <w:ind w:left="233" w:firstLine="0"/>
      </w:pPr>
      <w:r>
        <w:rPr>
          <w:spacing w:val="-1"/>
        </w:rPr>
        <w:t>ALLEGATO</w:t>
      </w:r>
      <w:r>
        <w:rPr>
          <w:spacing w:val="-2"/>
        </w:rPr>
        <w:t xml:space="preserve"> </w:t>
      </w:r>
      <w:r>
        <w:t>3</w:t>
      </w:r>
    </w:p>
    <w:p w14:paraId="3608CA23" w14:textId="77777777" w:rsidR="003569C8" w:rsidRDefault="003569C8" w:rsidP="006A7157">
      <w:pPr>
        <w:pStyle w:val="Corpotesto"/>
        <w:kinsoku w:val="0"/>
        <w:overflowPunct w:val="0"/>
        <w:spacing w:before="12"/>
        <w:ind w:left="0" w:firstLine="0"/>
        <w:jc w:val="right"/>
        <w:rPr>
          <w:sz w:val="24"/>
          <w:szCs w:val="24"/>
        </w:rPr>
      </w:pPr>
    </w:p>
    <w:p w14:paraId="0A3F77DC" w14:textId="77777777" w:rsidR="003569C8" w:rsidRDefault="003569C8" w:rsidP="006A7157">
      <w:pPr>
        <w:pStyle w:val="Corpotesto"/>
        <w:kinsoku w:val="0"/>
        <w:overflowPunct w:val="0"/>
        <w:spacing w:before="56"/>
        <w:ind w:left="0" w:right="106" w:firstLine="0"/>
        <w:jc w:val="right"/>
      </w:pPr>
      <w:r>
        <w:t xml:space="preserve">AL </w:t>
      </w:r>
      <w:r>
        <w:rPr>
          <w:spacing w:val="-1"/>
        </w:rPr>
        <w:t>DIRIGENTE</w:t>
      </w:r>
      <w:r>
        <w:rPr>
          <w:spacing w:val="-11"/>
        </w:rPr>
        <w:t xml:space="preserve"> </w:t>
      </w:r>
      <w:r>
        <w:rPr>
          <w:spacing w:val="-2"/>
        </w:rPr>
        <w:t>SCOLASTICO</w:t>
      </w:r>
    </w:p>
    <w:p w14:paraId="3FE5EFEA" w14:textId="77777777" w:rsidR="003569C8" w:rsidRDefault="003569C8" w:rsidP="006A7157">
      <w:pPr>
        <w:pStyle w:val="Corpotesto"/>
        <w:kinsoku w:val="0"/>
        <w:overflowPunct w:val="0"/>
        <w:spacing w:before="8"/>
        <w:ind w:left="0" w:firstLine="0"/>
        <w:jc w:val="right"/>
        <w:rPr>
          <w:sz w:val="19"/>
          <w:szCs w:val="19"/>
        </w:rPr>
      </w:pPr>
    </w:p>
    <w:p w14:paraId="7331B84D" w14:textId="1DCAF4AC" w:rsidR="00486448" w:rsidRDefault="00191A04" w:rsidP="006A7157">
      <w:pPr>
        <w:pStyle w:val="Corpotesto"/>
        <w:kinsoku w:val="0"/>
        <w:overflowPunct w:val="0"/>
        <w:ind w:left="5040" w:firstLine="1440"/>
        <w:jc w:val="right"/>
        <w:rPr>
          <w:spacing w:val="-1"/>
        </w:rPr>
      </w:pPr>
      <w:r>
        <w:rPr>
          <w:spacing w:val="-1"/>
        </w:rPr>
        <w:t xml:space="preserve">        </w:t>
      </w:r>
      <w:r w:rsidR="00486448">
        <w:rPr>
          <w:spacing w:val="-1"/>
        </w:rPr>
        <w:t>dell‘</w:t>
      </w:r>
      <w:r>
        <w:rPr>
          <w:spacing w:val="-1"/>
        </w:rPr>
        <w:t>Istituto d’Istruzione  Superiore</w:t>
      </w:r>
    </w:p>
    <w:p w14:paraId="55784913" w14:textId="76D3CD2B" w:rsidR="00486448" w:rsidRDefault="00191A04" w:rsidP="006A7157">
      <w:pPr>
        <w:pStyle w:val="Corpotesto"/>
        <w:kinsoku w:val="0"/>
        <w:overflowPunct w:val="0"/>
        <w:ind w:left="2354" w:firstLine="4126"/>
        <w:jc w:val="right"/>
        <w:rPr>
          <w:spacing w:val="-1"/>
        </w:rPr>
      </w:pPr>
      <w:r>
        <w:rPr>
          <w:spacing w:val="-1"/>
        </w:rPr>
        <w:t xml:space="preserve">        </w:t>
      </w:r>
      <w:r w:rsidR="00486448">
        <w:rPr>
          <w:spacing w:val="-1"/>
        </w:rPr>
        <w:t>“A. M. Jaci” di Messina</w:t>
      </w:r>
    </w:p>
    <w:p w14:paraId="02983559" w14:textId="77777777" w:rsidR="003569C8" w:rsidRDefault="003569C8">
      <w:pPr>
        <w:pStyle w:val="Corpotesto"/>
        <w:kinsoku w:val="0"/>
        <w:overflowPunct w:val="0"/>
        <w:ind w:left="0" w:firstLine="0"/>
      </w:pPr>
    </w:p>
    <w:p w14:paraId="244349D6" w14:textId="77777777" w:rsidR="003569C8" w:rsidRDefault="003569C8">
      <w:pPr>
        <w:pStyle w:val="Corpotesto"/>
        <w:kinsoku w:val="0"/>
        <w:overflowPunct w:val="0"/>
        <w:ind w:left="0" w:firstLine="0"/>
        <w:rPr>
          <w:sz w:val="25"/>
          <w:szCs w:val="25"/>
        </w:rPr>
      </w:pPr>
    </w:p>
    <w:p w14:paraId="44745A8E" w14:textId="77777777" w:rsidR="003569C8" w:rsidRDefault="003569C8" w:rsidP="00191A04">
      <w:pPr>
        <w:pStyle w:val="Titolo1"/>
        <w:kinsoku w:val="0"/>
        <w:overflowPunct w:val="0"/>
        <w:ind w:left="4527" w:right="987" w:hanging="3960"/>
        <w:rPr>
          <w:b w:val="0"/>
          <w:bCs w:val="0"/>
        </w:rPr>
      </w:pPr>
      <w:r>
        <w:rPr>
          <w:spacing w:val="-1"/>
        </w:rPr>
        <w:t>DICHIARAZIONE</w:t>
      </w:r>
      <w:r>
        <w:t xml:space="preserve"> </w:t>
      </w:r>
      <w:r>
        <w:rPr>
          <w:spacing w:val="-2"/>
        </w:rPr>
        <w:t>SOSTITUTIVA</w:t>
      </w:r>
      <w:r>
        <w:rPr>
          <w:spacing w:val="1"/>
        </w:rPr>
        <w:t xml:space="preserve"> </w:t>
      </w:r>
      <w:r>
        <w:rPr>
          <w:spacing w:val="-1"/>
        </w:rPr>
        <w:t xml:space="preserve">resa </w:t>
      </w:r>
      <w:r>
        <w:t>ai</w:t>
      </w:r>
      <w:r>
        <w:rPr>
          <w:spacing w:val="-2"/>
        </w:rPr>
        <w:t xml:space="preserve"> </w:t>
      </w:r>
      <w:r>
        <w:rPr>
          <w:spacing w:val="-1"/>
        </w:rPr>
        <w:t>sensi</w:t>
      </w:r>
      <w:r>
        <w:rPr>
          <w:spacing w:val="-2"/>
        </w:rPr>
        <w:t xml:space="preserve"> </w:t>
      </w:r>
      <w:r>
        <w:t xml:space="preserve">e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rPr>
          <w:spacing w:val="-1"/>
        </w:rPr>
        <w:t>gli</w:t>
      </w:r>
      <w:r>
        <w:t xml:space="preserve"> </w:t>
      </w:r>
      <w:r>
        <w:rPr>
          <w:spacing w:val="-1"/>
        </w:rPr>
        <w:t>effetti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DPR</w:t>
      </w:r>
      <w:r>
        <w:rPr>
          <w:spacing w:val="-2"/>
        </w:rPr>
        <w:t xml:space="preserve"> </w:t>
      </w:r>
      <w:r>
        <w:rPr>
          <w:spacing w:val="-1"/>
        </w:rPr>
        <w:t>28</w:t>
      </w:r>
      <w:r>
        <w:t xml:space="preserve"> </w:t>
      </w:r>
      <w:r>
        <w:rPr>
          <w:spacing w:val="-1"/>
        </w:rPr>
        <w:t>dicembre</w:t>
      </w:r>
      <w:r>
        <w:rPr>
          <w:spacing w:val="38"/>
        </w:rPr>
        <w:t xml:space="preserve"> </w:t>
      </w:r>
      <w:r>
        <w:rPr>
          <w:spacing w:val="-1"/>
        </w:rPr>
        <w:t>2000</w:t>
      </w:r>
      <w:r>
        <w:t xml:space="preserve"> </w:t>
      </w:r>
      <w:r>
        <w:rPr>
          <w:spacing w:val="-2"/>
        </w:rPr>
        <w:t>n.</w:t>
      </w:r>
      <w:r>
        <w:rPr>
          <w:spacing w:val="-1"/>
        </w:rPr>
        <w:t xml:space="preserve"> 445</w:t>
      </w:r>
    </w:p>
    <w:p w14:paraId="3EC2D2D3" w14:textId="77777777" w:rsidR="003569C8" w:rsidRDefault="003569C8">
      <w:pPr>
        <w:pStyle w:val="Corpotesto"/>
        <w:kinsoku w:val="0"/>
        <w:overflowPunct w:val="0"/>
        <w:ind w:left="0" w:firstLine="0"/>
        <w:rPr>
          <w:b/>
          <w:bCs/>
        </w:rPr>
      </w:pPr>
    </w:p>
    <w:p w14:paraId="531ECF4E" w14:textId="77777777" w:rsidR="003569C8" w:rsidRDefault="003569C8">
      <w:pPr>
        <w:pStyle w:val="Corpotesto"/>
        <w:kinsoku w:val="0"/>
        <w:overflowPunct w:val="0"/>
        <w:spacing w:before="1"/>
        <w:ind w:left="0" w:firstLine="0"/>
        <w:rPr>
          <w:b/>
          <w:bCs/>
        </w:rPr>
      </w:pPr>
    </w:p>
    <w:p w14:paraId="099D031C" w14:textId="05791FE1" w:rsidR="003569C8" w:rsidRDefault="003569C8" w:rsidP="00191A04">
      <w:pPr>
        <w:pStyle w:val="Corpotesto"/>
        <w:kinsoku w:val="0"/>
        <w:overflowPunct w:val="0"/>
        <w:spacing w:line="290" w:lineRule="auto"/>
        <w:ind w:left="232" w:right="77" w:firstLine="0"/>
      </w:pPr>
      <w:r>
        <w:rPr>
          <w:spacing w:val="-1"/>
        </w:rPr>
        <w:t>Il/a</w:t>
      </w:r>
      <w:r>
        <w:rPr>
          <w:spacing w:val="-1"/>
        </w:rP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30"/>
        </w:rPr>
        <w:t xml:space="preserve"> </w:t>
      </w:r>
      <w:r>
        <w:rPr>
          <w:spacing w:val="-1"/>
        </w:rPr>
        <w:t>nato/a</w:t>
      </w:r>
      <w:r w:rsidR="00486448">
        <w:rPr>
          <w:spacing w:val="-1"/>
        </w:rPr>
        <w:t xml:space="preserve"> </w:t>
      </w:r>
      <w:r>
        <w:rPr>
          <w:w w:val="95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)</w:t>
      </w:r>
      <w:r>
        <w:rPr>
          <w:spacing w:val="-1"/>
        </w:rPr>
        <w:t>il</w:t>
      </w:r>
      <w:r w:rsidR="00191A04">
        <w:rPr>
          <w:spacing w:val="-1"/>
        </w:rPr>
        <w:t xml:space="preserve"> </w:t>
      </w:r>
      <w:r>
        <w:rPr>
          <w:u w:val="single"/>
        </w:rPr>
        <w:tab/>
      </w:r>
      <w:r>
        <w:rPr>
          <w:spacing w:val="-1"/>
        </w:rPr>
        <w:t>,residente</w:t>
      </w:r>
      <w:r>
        <w:rPr>
          <w:spacing w:val="-2"/>
        </w:rPr>
        <w:t xml:space="preserve"> </w:t>
      </w:r>
      <w:r>
        <w:t>a</w:t>
      </w:r>
      <w:r w:rsidR="00191A04">
        <w:t>_________</w:t>
      </w:r>
      <w:r>
        <w:rPr>
          <w:u w:val="single"/>
        </w:rPr>
        <w:tab/>
      </w:r>
      <w:r>
        <w:rPr>
          <w:w w:val="95"/>
        </w:rPr>
        <w:t>(</w:t>
      </w:r>
      <w:r>
        <w:rPr>
          <w:w w:val="95"/>
          <w:u w:val="single"/>
        </w:rPr>
        <w:tab/>
      </w:r>
      <w:r>
        <w:t>) in</w:t>
      </w:r>
      <w:r w:rsidR="00486448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,n.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8D0ABB" w14:textId="77777777" w:rsidR="003569C8" w:rsidRDefault="003569C8">
      <w:pPr>
        <w:pStyle w:val="Corpotesto"/>
        <w:kinsoku w:val="0"/>
        <w:overflowPunct w:val="0"/>
        <w:spacing w:line="239" w:lineRule="auto"/>
        <w:ind w:left="233" w:right="104" w:firstLine="0"/>
        <w:jc w:val="both"/>
        <w:rPr>
          <w:spacing w:val="-1"/>
        </w:rPr>
      </w:pPr>
      <w:r>
        <w:t>Ai</w:t>
      </w:r>
      <w:r>
        <w:rPr>
          <w:spacing w:val="-1"/>
        </w:rPr>
        <w:t xml:space="preserve"> sensi</w:t>
      </w:r>
      <w:r>
        <w:t xml:space="preserve"> e</w:t>
      </w:r>
      <w:r>
        <w:rPr>
          <w:spacing w:val="1"/>
        </w:rP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gli effetti</w:t>
      </w:r>
      <w:r>
        <w:t xml:space="preserve"> </w:t>
      </w:r>
      <w:r>
        <w:rPr>
          <w:spacing w:val="-1"/>
        </w:rPr>
        <w:t>dell’art.</w:t>
      </w:r>
      <w:r>
        <w:t xml:space="preserve"> 76</w:t>
      </w:r>
      <w:r>
        <w:rPr>
          <w:spacing w:val="-2"/>
        </w:rPr>
        <w:t xml:space="preserve"> </w:t>
      </w:r>
      <w:r>
        <w:rPr>
          <w:spacing w:val="-1"/>
        </w:rPr>
        <w:t xml:space="preserve">D.P.R. </w:t>
      </w:r>
      <w:r>
        <w:t>n.</w:t>
      </w:r>
      <w:r>
        <w:rPr>
          <w:spacing w:val="-1"/>
        </w:rPr>
        <w:t xml:space="preserve"> 445/2000,</w:t>
      </w:r>
      <w:r>
        <w:rPr>
          <w:spacing w:val="-3"/>
        </w:rPr>
        <w:t xml:space="preserve"> </w:t>
      </w:r>
      <w:r>
        <w:rPr>
          <w:spacing w:val="-1"/>
        </w:rPr>
        <w:t>consapevole</w:t>
      </w:r>
      <w:r>
        <w:t xml:space="preserve"> </w:t>
      </w:r>
      <w:r>
        <w:rPr>
          <w:spacing w:val="-1"/>
        </w:rPr>
        <w:t>della</w:t>
      </w:r>
      <w:r>
        <w:t xml:space="preserve"> </w:t>
      </w:r>
      <w:r>
        <w:rPr>
          <w:spacing w:val="-1"/>
        </w:rPr>
        <w:t>responsabilità</w:t>
      </w:r>
      <w:r>
        <w:t xml:space="preserve"> e delle </w:t>
      </w:r>
      <w:r>
        <w:rPr>
          <w:spacing w:val="-1"/>
        </w:rPr>
        <w:t>conseguenze</w:t>
      </w:r>
      <w:r>
        <w:rPr>
          <w:spacing w:val="85"/>
        </w:rPr>
        <w:t xml:space="preserve"> </w:t>
      </w:r>
      <w:r>
        <w:rPr>
          <w:spacing w:val="-1"/>
        </w:rPr>
        <w:t>civili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penali</w:t>
      </w:r>
      <w:r>
        <w:rPr>
          <w:spacing w:val="9"/>
        </w:rPr>
        <w:t xml:space="preserve"> </w:t>
      </w:r>
      <w:r>
        <w:rPr>
          <w:spacing w:val="-1"/>
        </w:rPr>
        <w:t>previste</w:t>
      </w:r>
      <w:r>
        <w:rPr>
          <w:spacing w:val="10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rPr>
          <w:spacing w:val="-1"/>
        </w:rPr>
        <w:t>di</w:t>
      </w:r>
      <w:r>
        <w:rPr>
          <w:spacing w:val="9"/>
        </w:rPr>
        <w:t xml:space="preserve"> </w:t>
      </w:r>
      <w:r>
        <w:rPr>
          <w:spacing w:val="-1"/>
        </w:rPr>
        <w:t>dichiarazioni</w:t>
      </w:r>
      <w:r>
        <w:rPr>
          <w:spacing w:val="9"/>
        </w:rPr>
        <w:t xml:space="preserve"> </w:t>
      </w:r>
      <w:r>
        <w:rPr>
          <w:spacing w:val="-1"/>
        </w:rPr>
        <w:t>mendaci</w:t>
      </w:r>
      <w:r>
        <w:rPr>
          <w:spacing w:val="7"/>
        </w:rPr>
        <w:t xml:space="preserve"> </w:t>
      </w:r>
      <w:r>
        <w:rPr>
          <w:spacing w:val="-1"/>
        </w:rPr>
        <w:t>e/o</w:t>
      </w:r>
      <w:r>
        <w:rPr>
          <w:spacing w:val="11"/>
        </w:rPr>
        <w:t xml:space="preserve"> </w:t>
      </w:r>
      <w:r>
        <w:rPr>
          <w:spacing w:val="-1"/>
        </w:rPr>
        <w:t>formazione</w:t>
      </w:r>
      <w:r>
        <w:rPr>
          <w:spacing w:val="14"/>
        </w:rPr>
        <w:t xml:space="preserve"> </w:t>
      </w:r>
      <w:r>
        <w:t>od</w:t>
      </w:r>
      <w:r>
        <w:rPr>
          <w:spacing w:val="9"/>
        </w:rPr>
        <w:t xml:space="preserve"> </w:t>
      </w:r>
      <w:r>
        <w:rPr>
          <w:spacing w:val="-2"/>
        </w:rPr>
        <w:t>uso</w:t>
      </w:r>
      <w:r>
        <w:rPr>
          <w:spacing w:val="11"/>
        </w:rPr>
        <w:t xml:space="preserve"> </w:t>
      </w:r>
      <w:r>
        <w:rPr>
          <w:spacing w:val="-1"/>
        </w:rPr>
        <w:t>di</w:t>
      </w:r>
      <w:r>
        <w:rPr>
          <w:spacing w:val="9"/>
        </w:rPr>
        <w:t xml:space="preserve"> </w:t>
      </w:r>
      <w:r>
        <w:t>atti</w:t>
      </w:r>
      <w:r>
        <w:rPr>
          <w:spacing w:val="9"/>
        </w:rPr>
        <w:t xml:space="preserve"> </w:t>
      </w:r>
      <w:r>
        <w:rPr>
          <w:spacing w:val="-1"/>
        </w:rPr>
        <w:t>falsi</w:t>
      </w:r>
      <w:r>
        <w:rPr>
          <w:spacing w:val="9"/>
        </w:rPr>
        <w:t xml:space="preserve"> </w:t>
      </w:r>
      <w:r>
        <w:rPr>
          <w:spacing w:val="-1"/>
        </w:rPr>
        <w:t>nonché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rPr>
          <w:spacing w:val="-1"/>
        </w:rPr>
        <w:t>caso</w:t>
      </w:r>
      <w:r>
        <w:rPr>
          <w:spacing w:val="11"/>
        </w:rPr>
        <w:t xml:space="preserve"> </w:t>
      </w:r>
      <w:r>
        <w:rPr>
          <w:spacing w:val="-2"/>
        </w:rPr>
        <w:t>di</w:t>
      </w:r>
      <w:r>
        <w:rPr>
          <w:spacing w:val="67"/>
        </w:rPr>
        <w:t xml:space="preserve"> </w:t>
      </w:r>
      <w:r>
        <w:rPr>
          <w:spacing w:val="-1"/>
        </w:rPr>
        <w:t>esibizione</w:t>
      </w:r>
      <w:r>
        <w:rPr>
          <w:spacing w:val="3"/>
        </w:rPr>
        <w:t xml:space="preserve"> </w:t>
      </w:r>
      <w:r>
        <w:rPr>
          <w:spacing w:val="-1"/>
        </w:rPr>
        <w:t>di</w:t>
      </w:r>
      <w:r>
        <w:rPr>
          <w:spacing w:val="2"/>
        </w:rPr>
        <w:t xml:space="preserve"> </w:t>
      </w:r>
      <w:r>
        <w:rPr>
          <w:spacing w:val="-1"/>
        </w:rPr>
        <w:t>atti</w:t>
      </w:r>
      <w:r>
        <w:rPr>
          <w:spacing w:val="2"/>
        </w:rPr>
        <w:t xml:space="preserve"> </w:t>
      </w:r>
      <w:r>
        <w:rPr>
          <w:spacing w:val="-1"/>
        </w:rPr>
        <w:t>contenenti</w:t>
      </w:r>
      <w:r>
        <w:rPr>
          <w:spacing w:val="2"/>
        </w:rPr>
        <w:t xml:space="preserve"> </w:t>
      </w:r>
      <w:r>
        <w:rPr>
          <w:spacing w:val="-1"/>
        </w:rPr>
        <w:t>dati</w:t>
      </w:r>
      <w:r>
        <w:rPr>
          <w:spacing w:val="2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rPr>
          <w:spacing w:val="-1"/>
        </w:rPr>
        <w:t>più</w:t>
      </w:r>
      <w:r>
        <w:rPr>
          <w:spacing w:val="1"/>
        </w:rPr>
        <w:t xml:space="preserve"> </w:t>
      </w:r>
      <w:r>
        <w:rPr>
          <w:spacing w:val="-1"/>
        </w:rPr>
        <w:t>corrispondenti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 xml:space="preserve">verità, 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consapevole,</w:t>
      </w:r>
      <w:r>
        <w:rPr>
          <w:spacing w:val="3"/>
        </w:rPr>
        <w:t xml:space="preserve"> </w:t>
      </w:r>
      <w:r>
        <w:rPr>
          <w:spacing w:val="-1"/>
        </w:rPr>
        <w:t>altresì,</w:t>
      </w:r>
      <w:r>
        <w:rPr>
          <w:spacing w:val="1"/>
        </w:rPr>
        <w:t xml:space="preserve"> </w:t>
      </w:r>
      <w:r>
        <w:rPr>
          <w:spacing w:val="-1"/>
        </w:rPr>
        <w:t>che</w:t>
      </w:r>
      <w:r>
        <w:rPr>
          <w:spacing w:val="3"/>
        </w:rPr>
        <w:t xml:space="preserve"> </w:t>
      </w:r>
      <w:r>
        <w:rPr>
          <w:spacing w:val="-1"/>
        </w:rPr>
        <w:t>qualora</w:t>
      </w:r>
      <w:r>
        <w:t xml:space="preserve"> </w:t>
      </w:r>
      <w:r>
        <w:rPr>
          <w:spacing w:val="-1"/>
        </w:rPr>
        <w:t>emerga</w:t>
      </w:r>
      <w:r>
        <w:rPr>
          <w:spacing w:val="77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rPr>
          <w:spacing w:val="-1"/>
        </w:rPr>
        <w:t>veridicità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contenuto</w:t>
      </w:r>
      <w:r>
        <w:rPr>
          <w:spacing w:val="4"/>
        </w:rPr>
        <w:t xml:space="preserve"> </w:t>
      </w:r>
      <w:r>
        <w:rPr>
          <w:spacing w:val="-1"/>
        </w:rPr>
        <w:t>della</w:t>
      </w:r>
      <w:r>
        <w:rPr>
          <w:spacing w:val="2"/>
        </w:rPr>
        <w:t xml:space="preserve"> </w:t>
      </w:r>
      <w:r>
        <w:rPr>
          <w:spacing w:val="-1"/>
        </w:rPr>
        <w:t>presente</w:t>
      </w:r>
      <w:r>
        <w:rPr>
          <w:spacing w:val="3"/>
        </w:rPr>
        <w:t xml:space="preserve"> </w:t>
      </w:r>
      <w:r>
        <w:rPr>
          <w:spacing w:val="-1"/>
        </w:rPr>
        <w:t>dichiarazione,</w:t>
      </w:r>
      <w:r>
        <w:rPr>
          <w:spacing w:val="3"/>
        </w:rPr>
        <w:t xml:space="preserve"> </w:t>
      </w:r>
      <w:r>
        <w:t>il</w:t>
      </w:r>
      <w:r>
        <w:rPr>
          <w:spacing w:val="2"/>
        </w:rPr>
        <w:t xml:space="preserve"> </w:t>
      </w:r>
      <w:r>
        <w:rPr>
          <w:spacing w:val="-1"/>
        </w:rPr>
        <w:t>sottoscritto</w:t>
      </w:r>
      <w:r>
        <w:rPr>
          <w:spacing w:val="3"/>
        </w:rPr>
        <w:t xml:space="preserve"> </w:t>
      </w:r>
      <w:r>
        <w:rPr>
          <w:spacing w:val="-1"/>
        </w:rPr>
        <w:t>decadrà</w:t>
      </w:r>
      <w:r>
        <w:rPr>
          <w:spacing w:val="2"/>
        </w:rPr>
        <w:t xml:space="preserve"> </w:t>
      </w:r>
      <w:r>
        <w:rPr>
          <w:spacing w:val="-1"/>
        </w:rPr>
        <w:t>dai</w:t>
      </w:r>
      <w:r>
        <w:rPr>
          <w:spacing w:val="2"/>
        </w:rPr>
        <w:t xml:space="preserve"> </w:t>
      </w:r>
      <w:r>
        <w:rPr>
          <w:spacing w:val="-1"/>
        </w:rPr>
        <w:t>benefici</w:t>
      </w:r>
      <w:r>
        <w:rPr>
          <w:spacing w:val="1"/>
        </w:rPr>
        <w:t xml:space="preserve"> </w:t>
      </w:r>
      <w:r>
        <w:rPr>
          <w:spacing w:val="-1"/>
        </w:rPr>
        <w:t>per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1"/>
        </w:rPr>
        <w:t>quali</w:t>
      </w:r>
      <w:r>
        <w:rPr>
          <w:spacing w:val="2"/>
        </w:rPr>
        <w:t xml:space="preserve"> </w:t>
      </w:r>
      <w:r>
        <w:t>la</w:t>
      </w:r>
      <w:r>
        <w:rPr>
          <w:spacing w:val="95"/>
        </w:rPr>
        <w:t xml:space="preserve"> </w:t>
      </w:r>
      <w:r>
        <w:rPr>
          <w:spacing w:val="-1"/>
        </w:rPr>
        <w:t>stessa</w:t>
      </w:r>
      <w:r>
        <w:rPr>
          <w:spacing w:val="-2"/>
        </w:rPr>
        <w:t xml:space="preserve"> </w:t>
      </w:r>
      <w:r>
        <w:t xml:space="preserve">è </w:t>
      </w:r>
      <w:r>
        <w:rPr>
          <w:spacing w:val="-1"/>
        </w:rPr>
        <w:t>rilasciata,</w:t>
      </w:r>
    </w:p>
    <w:p w14:paraId="28E1A5AA" w14:textId="77777777" w:rsidR="003569C8" w:rsidRDefault="003569C8">
      <w:pPr>
        <w:pStyle w:val="Corpotesto"/>
        <w:kinsoku w:val="0"/>
        <w:overflowPunct w:val="0"/>
        <w:spacing w:before="2"/>
        <w:ind w:left="123" w:firstLine="0"/>
        <w:jc w:val="center"/>
      </w:pPr>
      <w:r>
        <w:t>D</w:t>
      </w:r>
      <w:r>
        <w:rPr>
          <w:spacing w:val="1"/>
        </w:rPr>
        <w:t xml:space="preserve"> </w:t>
      </w:r>
      <w:r>
        <w:t>I C H</w:t>
      </w:r>
      <w:r>
        <w:rPr>
          <w:spacing w:val="-3"/>
        </w:rPr>
        <w:t xml:space="preserve"> </w:t>
      </w:r>
      <w:r>
        <w:t>I A R</w:t>
      </w:r>
      <w:r>
        <w:rPr>
          <w:spacing w:val="-2"/>
        </w:rPr>
        <w:t xml:space="preserve"> </w:t>
      </w:r>
      <w:r>
        <w:t>A</w:t>
      </w:r>
    </w:p>
    <w:p w14:paraId="739D3CA7" w14:textId="77777777" w:rsidR="003569C8" w:rsidRDefault="003569C8">
      <w:pPr>
        <w:pStyle w:val="Corpotesto"/>
        <w:kinsoku w:val="0"/>
        <w:overflowPunct w:val="0"/>
        <w:ind w:left="0" w:firstLine="0"/>
      </w:pPr>
    </w:p>
    <w:p w14:paraId="722CC0F6" w14:textId="77777777" w:rsidR="003569C8" w:rsidRDefault="003569C8">
      <w:pPr>
        <w:pStyle w:val="Titolo1"/>
        <w:kinsoku w:val="0"/>
        <w:overflowPunct w:val="0"/>
        <w:ind w:left="233"/>
        <w:jc w:val="both"/>
        <w:rPr>
          <w:b w:val="0"/>
          <w:bCs w:val="0"/>
        </w:rPr>
      </w:pPr>
      <w:r>
        <w:rPr>
          <w:spacing w:val="-1"/>
        </w:rPr>
        <w:t>di</w:t>
      </w:r>
      <w:r>
        <w:t xml:space="preserve"> aver</w:t>
      </w:r>
      <w:r>
        <w:rPr>
          <w:spacing w:val="-2"/>
        </w:rPr>
        <w:t xml:space="preserve"> </w:t>
      </w:r>
      <w:r>
        <w:rPr>
          <w:spacing w:val="-1"/>
        </w:rPr>
        <w:t xml:space="preserve">conseguito </w:t>
      </w:r>
      <w:r>
        <w:t>i</w:t>
      </w:r>
      <w:r>
        <w:rPr>
          <w:spacing w:val="-1"/>
        </w:rPr>
        <w:t xml:space="preserve"> seguenti</w:t>
      </w:r>
      <w:r>
        <w:rPr>
          <w:spacing w:val="1"/>
        </w:rPr>
        <w:t xml:space="preserve"> </w:t>
      </w:r>
      <w:r>
        <w:rPr>
          <w:spacing w:val="-1"/>
        </w:rPr>
        <w:t>titoli</w:t>
      </w:r>
      <w:r>
        <w:rPr>
          <w:spacing w:val="-2"/>
        </w:rPr>
        <w:t xml:space="preserve"> </w:t>
      </w:r>
      <w:r>
        <w:rPr>
          <w:spacing w:val="-1"/>
        </w:rPr>
        <w:t>formativi</w:t>
      </w:r>
      <w:r>
        <w:t xml:space="preserve"> e</w:t>
      </w:r>
      <w:r>
        <w:rPr>
          <w:spacing w:val="-2"/>
        </w:rPr>
        <w:t xml:space="preserve"> </w:t>
      </w:r>
      <w:r>
        <w:rPr>
          <w:spacing w:val="-1"/>
        </w:rPr>
        <w:t>scientifici:</w:t>
      </w:r>
    </w:p>
    <w:p w14:paraId="39F38598" w14:textId="77777777" w:rsidR="003569C8" w:rsidRDefault="003569C8">
      <w:pPr>
        <w:pStyle w:val="Corpotesto"/>
        <w:kinsoku w:val="0"/>
        <w:overflowPunct w:val="0"/>
        <w:spacing w:before="9"/>
        <w:ind w:left="0" w:firstLine="0"/>
        <w:rPr>
          <w:b/>
          <w:bCs/>
          <w:sz w:val="21"/>
          <w:szCs w:val="21"/>
        </w:rPr>
      </w:pPr>
    </w:p>
    <w:p w14:paraId="4E58E52B" w14:textId="77777777" w:rsidR="003569C8" w:rsidRDefault="003569C8">
      <w:pPr>
        <w:pStyle w:val="Corpotesto"/>
        <w:tabs>
          <w:tab w:val="left" w:pos="3636"/>
          <w:tab w:val="left" w:pos="5293"/>
          <w:tab w:val="left" w:pos="7177"/>
        </w:tabs>
        <w:kinsoku w:val="0"/>
        <w:overflowPunct w:val="0"/>
        <w:spacing w:line="266" w:lineRule="exact"/>
        <w:ind w:left="233" w:right="2751" w:firstLine="0"/>
        <w:jc w:val="both"/>
      </w:pPr>
      <w:r>
        <w:rPr>
          <w:spacing w:val="-1"/>
        </w:rPr>
        <w:t>1-</w:t>
      </w:r>
      <w:r>
        <w:rPr>
          <w:spacing w:val="-1"/>
          <w:u w:val="single"/>
        </w:rPr>
        <w:tab/>
      </w:r>
      <w:r>
        <w:rPr>
          <w:spacing w:val="-1"/>
        </w:rPr>
        <w:t>in data</w:t>
      </w:r>
      <w:r>
        <w:rPr>
          <w:spacing w:val="-1"/>
          <w:u w:val="single"/>
        </w:rPr>
        <w:tab/>
      </w:r>
      <w:r>
        <w:rPr>
          <w:spacing w:val="-1"/>
        </w:rP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9"/>
        </w:rPr>
        <w:t xml:space="preserve"> </w:t>
      </w:r>
      <w:r>
        <w:rPr>
          <w:spacing w:val="-1"/>
        </w:rPr>
        <w:t>2-</w:t>
      </w:r>
      <w:r>
        <w:rPr>
          <w:spacing w:val="-1"/>
          <w:u w:val="single"/>
        </w:rPr>
        <w:tab/>
      </w:r>
      <w:r>
        <w:rPr>
          <w:spacing w:val="-1"/>
        </w:rPr>
        <w:t>in data</w:t>
      </w:r>
      <w:r>
        <w:rPr>
          <w:spacing w:val="-1"/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5C915D" w14:textId="77777777" w:rsidR="003569C8" w:rsidRDefault="003569C8">
      <w:pPr>
        <w:pStyle w:val="Corpotesto"/>
        <w:tabs>
          <w:tab w:val="left" w:pos="3636"/>
          <w:tab w:val="left" w:pos="5293"/>
          <w:tab w:val="left" w:pos="7177"/>
          <w:tab w:val="left" w:pos="7237"/>
        </w:tabs>
        <w:kinsoku w:val="0"/>
        <w:overflowPunct w:val="0"/>
        <w:spacing w:before="64" w:line="239" w:lineRule="auto"/>
        <w:ind w:left="233" w:right="2698" w:firstLine="0"/>
        <w:jc w:val="both"/>
      </w:pPr>
      <w:r>
        <w:rPr>
          <w:spacing w:val="-1"/>
        </w:rPr>
        <w:t>3-</w:t>
      </w:r>
      <w:r>
        <w:rPr>
          <w:spacing w:val="-1"/>
          <w:u w:val="single"/>
        </w:rPr>
        <w:tab/>
      </w:r>
      <w:r>
        <w:rPr>
          <w:spacing w:val="-1"/>
        </w:rPr>
        <w:t>in data</w:t>
      </w:r>
      <w:r>
        <w:rPr>
          <w:spacing w:val="-1"/>
          <w:u w:val="single"/>
        </w:rPr>
        <w:tab/>
      </w:r>
      <w:r>
        <w:rPr>
          <w:spacing w:val="-1"/>
        </w:rP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29"/>
        </w:rPr>
        <w:t xml:space="preserve"> </w:t>
      </w:r>
      <w:r>
        <w:rPr>
          <w:spacing w:val="-1"/>
        </w:rPr>
        <w:t>4-</w:t>
      </w:r>
      <w:r>
        <w:rPr>
          <w:spacing w:val="-1"/>
          <w:u w:val="single"/>
        </w:rPr>
        <w:tab/>
      </w:r>
      <w:r>
        <w:rPr>
          <w:spacing w:val="-1"/>
        </w:rPr>
        <w:t>in data</w:t>
      </w:r>
      <w:r>
        <w:rPr>
          <w:spacing w:val="-1"/>
          <w:u w:val="single"/>
        </w:rPr>
        <w:tab/>
      </w:r>
      <w:r>
        <w:rPr>
          <w:spacing w:val="-1"/>
        </w:rP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29"/>
        </w:rPr>
        <w:t xml:space="preserve"> </w:t>
      </w:r>
      <w:r>
        <w:rPr>
          <w:spacing w:val="-1"/>
        </w:rPr>
        <w:t>5-</w:t>
      </w:r>
      <w:r>
        <w:rPr>
          <w:spacing w:val="-1"/>
          <w:u w:val="single"/>
        </w:rPr>
        <w:tab/>
      </w:r>
      <w:r>
        <w:rPr>
          <w:spacing w:val="-1"/>
        </w:rPr>
        <w:t>in data</w:t>
      </w:r>
      <w:r>
        <w:rPr>
          <w:spacing w:val="-1"/>
          <w:u w:val="single"/>
        </w:rPr>
        <w:tab/>
      </w:r>
      <w:r>
        <w:rPr>
          <w:spacing w:val="-1"/>
        </w:rP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29"/>
        </w:rPr>
        <w:t xml:space="preserve"> </w:t>
      </w:r>
      <w:r>
        <w:rPr>
          <w:spacing w:val="-1"/>
        </w:rPr>
        <w:t>6-</w:t>
      </w:r>
      <w:r>
        <w:rPr>
          <w:spacing w:val="-1"/>
          <w:u w:val="single"/>
        </w:rPr>
        <w:tab/>
      </w:r>
      <w:r>
        <w:rPr>
          <w:spacing w:val="-1"/>
        </w:rPr>
        <w:t>in data</w:t>
      </w:r>
      <w:r>
        <w:rPr>
          <w:spacing w:val="-1"/>
          <w:u w:val="single"/>
        </w:rPr>
        <w:tab/>
      </w:r>
      <w:r>
        <w:rPr>
          <w:spacing w:val="-1"/>
        </w:rP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29"/>
        </w:rPr>
        <w:t xml:space="preserve"> </w:t>
      </w:r>
      <w:r>
        <w:rPr>
          <w:spacing w:val="-1"/>
        </w:rPr>
        <w:t>7-</w:t>
      </w:r>
      <w:r>
        <w:rPr>
          <w:spacing w:val="-1"/>
          <w:u w:val="single"/>
        </w:rPr>
        <w:tab/>
      </w:r>
      <w:r>
        <w:rPr>
          <w:spacing w:val="-1"/>
        </w:rPr>
        <w:t>in data</w:t>
      </w:r>
      <w:r>
        <w:rPr>
          <w:spacing w:val="-1"/>
          <w:u w:val="single"/>
        </w:rPr>
        <w:tab/>
      </w:r>
      <w:r>
        <w:rPr>
          <w:spacing w:val="-1"/>
        </w:rP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29"/>
        </w:rPr>
        <w:t xml:space="preserve"> </w:t>
      </w:r>
      <w:r>
        <w:rPr>
          <w:spacing w:val="-1"/>
        </w:rPr>
        <w:t>8-</w:t>
      </w:r>
      <w:r>
        <w:rPr>
          <w:spacing w:val="-1"/>
          <w:u w:val="single"/>
        </w:rPr>
        <w:tab/>
      </w:r>
      <w:r>
        <w:rPr>
          <w:spacing w:val="-1"/>
        </w:rPr>
        <w:t>in data</w:t>
      </w:r>
      <w:r>
        <w:rPr>
          <w:spacing w:val="-1"/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418875" w14:textId="17E73FB8" w:rsidR="003569C8" w:rsidRDefault="003569C8">
      <w:pPr>
        <w:pStyle w:val="Corpotesto"/>
        <w:numPr>
          <w:ilvl w:val="0"/>
          <w:numId w:val="4"/>
        </w:numPr>
        <w:tabs>
          <w:tab w:val="left" w:pos="416"/>
          <w:tab w:val="left" w:pos="3639"/>
          <w:tab w:val="left" w:pos="5403"/>
          <w:tab w:val="left" w:pos="7290"/>
        </w:tabs>
        <w:kinsoku w:val="0"/>
        <w:overflowPunct w:val="0"/>
        <w:spacing w:before="54" w:line="266" w:lineRule="exact"/>
        <w:ind w:right="2698" w:firstLine="142"/>
      </w:pP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pacing w:val="-1"/>
        </w:rPr>
        <w:t>in data</w:t>
      </w:r>
      <w:r w:rsidR="00191A04">
        <w:rPr>
          <w:spacing w:val="-1"/>
          <w:u w:val="single"/>
        </w:rPr>
        <w:t xml:space="preserve">_________ </w:t>
      </w:r>
      <w:r>
        <w:rPr>
          <w:spacing w:val="-1"/>
        </w:rP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7"/>
        </w:rPr>
        <w:t xml:space="preserve"> </w:t>
      </w:r>
      <w:r>
        <w:t>10-</w:t>
      </w:r>
      <w:r>
        <w:rPr>
          <w:u w:val="single"/>
        </w:rPr>
        <w:tab/>
      </w:r>
      <w:r w:rsidR="00191A04">
        <w:rPr>
          <w:u w:val="single"/>
        </w:rPr>
        <w:t>_____________________________</w:t>
      </w:r>
      <w:r>
        <w:t>in</w:t>
      </w:r>
      <w:r>
        <w:rPr>
          <w:spacing w:val="-1"/>
        </w:rPr>
        <w:t xml:space="preserve"> </w:t>
      </w:r>
      <w:r w:rsidR="00191A04">
        <w:rPr>
          <w:spacing w:val="-1"/>
        </w:rPr>
        <w:t xml:space="preserve"> </w:t>
      </w:r>
      <w:r>
        <w:rPr>
          <w:spacing w:val="-1"/>
        </w:rPr>
        <w:t>data</w:t>
      </w:r>
      <w:r w:rsidR="00191A04">
        <w:rPr>
          <w:spacing w:val="-1"/>
          <w:u w:val="single"/>
        </w:rPr>
        <w:t xml:space="preserve">_________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1CCB04" w14:textId="77777777" w:rsidR="003569C8" w:rsidRDefault="003569C8">
      <w:pPr>
        <w:pStyle w:val="Corpotesto"/>
        <w:kinsoku w:val="0"/>
        <w:overflowPunct w:val="0"/>
        <w:spacing w:before="1"/>
        <w:ind w:left="0" w:firstLine="0"/>
        <w:rPr>
          <w:sz w:val="18"/>
          <w:szCs w:val="18"/>
        </w:rPr>
      </w:pPr>
    </w:p>
    <w:p w14:paraId="1DA5427B" w14:textId="77777777" w:rsidR="003569C8" w:rsidRDefault="003569C8">
      <w:pPr>
        <w:pStyle w:val="Titolo1"/>
        <w:kinsoku w:val="0"/>
        <w:overflowPunct w:val="0"/>
        <w:spacing w:before="56"/>
        <w:ind w:left="233"/>
        <w:rPr>
          <w:b w:val="0"/>
          <w:bCs w:val="0"/>
        </w:rPr>
      </w:pPr>
      <w:r>
        <w:rPr>
          <w:spacing w:val="-1"/>
        </w:rPr>
        <w:t>di</w:t>
      </w:r>
      <w:r>
        <w:t xml:space="preserve"> aver </w:t>
      </w:r>
      <w:r>
        <w:rPr>
          <w:spacing w:val="-2"/>
        </w:rPr>
        <w:t>di</w:t>
      </w:r>
      <w:r>
        <w:t xml:space="preserve"> </w:t>
      </w:r>
      <w:r>
        <w:rPr>
          <w:spacing w:val="-1"/>
        </w:rPr>
        <w:t>aver</w:t>
      </w:r>
      <w:r>
        <w:t xml:space="preserve"> </w:t>
      </w:r>
      <w:r>
        <w:rPr>
          <w:spacing w:val="-1"/>
        </w:rPr>
        <w:t>svolto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seguenti</w:t>
      </w:r>
      <w:r>
        <w:rPr>
          <w:spacing w:val="1"/>
        </w:rPr>
        <w:t xml:space="preserve"> </w:t>
      </w:r>
      <w:r>
        <w:rPr>
          <w:spacing w:val="-1"/>
        </w:rPr>
        <w:t>esperienze professionali</w:t>
      </w:r>
      <w:r>
        <w:t xml:space="preserve"> :</w:t>
      </w:r>
    </w:p>
    <w:p w14:paraId="67F41CFB" w14:textId="77777777" w:rsidR="003569C8" w:rsidRDefault="003569C8">
      <w:pPr>
        <w:pStyle w:val="Corpotesto"/>
        <w:kinsoku w:val="0"/>
        <w:overflowPunct w:val="0"/>
        <w:ind w:left="0" w:firstLine="0"/>
        <w:rPr>
          <w:b/>
          <w:bCs/>
        </w:rPr>
      </w:pPr>
    </w:p>
    <w:p w14:paraId="1B08C125" w14:textId="77777777" w:rsidR="003569C8" w:rsidRDefault="003569C8">
      <w:pPr>
        <w:pStyle w:val="Corpotesto"/>
        <w:kinsoku w:val="0"/>
        <w:overflowPunct w:val="0"/>
        <w:spacing w:before="11"/>
        <w:ind w:left="0" w:firstLine="0"/>
        <w:rPr>
          <w:b/>
          <w:bCs/>
          <w:sz w:val="19"/>
          <w:szCs w:val="19"/>
        </w:rPr>
      </w:pPr>
    </w:p>
    <w:p w14:paraId="39E67ADD" w14:textId="77777777" w:rsidR="003569C8" w:rsidRDefault="003569C8">
      <w:pPr>
        <w:pStyle w:val="Corpotesto"/>
        <w:kinsoku w:val="0"/>
        <w:overflowPunct w:val="0"/>
        <w:ind w:left="233" w:firstLine="0"/>
      </w:pPr>
      <w:r>
        <w:rPr>
          <w:b/>
          <w:bCs/>
          <w:spacing w:val="-1"/>
        </w:rPr>
        <w:t>Sportello d'ascolto</w:t>
      </w:r>
    </w:p>
    <w:p w14:paraId="5A0442A1" w14:textId="77777777" w:rsidR="003569C8" w:rsidRDefault="003569C8">
      <w:pPr>
        <w:pStyle w:val="Corpotesto"/>
        <w:kinsoku w:val="0"/>
        <w:overflowPunct w:val="0"/>
        <w:spacing w:before="11"/>
        <w:ind w:left="0" w:firstLine="0"/>
        <w:rPr>
          <w:b/>
          <w:bCs/>
          <w:sz w:val="19"/>
          <w:szCs w:val="19"/>
        </w:rPr>
      </w:pPr>
    </w:p>
    <w:p w14:paraId="707D0C3A" w14:textId="77777777" w:rsidR="003569C8" w:rsidRDefault="003569C8">
      <w:pPr>
        <w:pStyle w:val="Corpotesto"/>
        <w:numPr>
          <w:ilvl w:val="1"/>
          <w:numId w:val="4"/>
        </w:numPr>
        <w:tabs>
          <w:tab w:val="left" w:pos="954"/>
          <w:tab w:val="left" w:pos="4176"/>
          <w:tab w:val="left" w:pos="5833"/>
          <w:tab w:val="left" w:pos="7719"/>
        </w:tabs>
        <w:kinsoku w:val="0"/>
        <w:overflowPunct w:val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data</w:t>
      </w:r>
      <w:r>
        <w:rPr>
          <w:spacing w:val="-1"/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4B02F0" w14:textId="77777777" w:rsidR="003569C8" w:rsidRDefault="003569C8">
      <w:pPr>
        <w:pStyle w:val="Corpotesto"/>
        <w:numPr>
          <w:ilvl w:val="1"/>
          <w:numId w:val="4"/>
        </w:numPr>
        <w:tabs>
          <w:tab w:val="left" w:pos="954"/>
          <w:tab w:val="left" w:pos="4176"/>
          <w:tab w:val="left" w:pos="5830"/>
          <w:tab w:val="left" w:pos="7719"/>
        </w:tabs>
        <w:kinsoku w:val="0"/>
        <w:overflowPunct w:val="0"/>
        <w:spacing w:before="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data</w:t>
      </w:r>
      <w:r>
        <w:rPr>
          <w:spacing w:val="-1"/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BC5A06" w14:textId="77777777" w:rsidR="003569C8" w:rsidRDefault="003569C8">
      <w:pPr>
        <w:pStyle w:val="Corpotesto"/>
        <w:numPr>
          <w:ilvl w:val="1"/>
          <w:numId w:val="4"/>
        </w:numPr>
        <w:tabs>
          <w:tab w:val="left" w:pos="954"/>
          <w:tab w:val="left" w:pos="4176"/>
          <w:tab w:val="left" w:pos="5890"/>
          <w:tab w:val="left" w:pos="7779"/>
        </w:tabs>
        <w:kinsoku w:val="0"/>
        <w:overflowPunct w:val="0"/>
        <w:spacing w:before="3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data</w:t>
      </w:r>
      <w:r>
        <w:rPr>
          <w:spacing w:val="-1"/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D671CC" w14:textId="77777777" w:rsidR="003569C8" w:rsidRDefault="003569C8">
      <w:pPr>
        <w:pStyle w:val="Corpotesto"/>
        <w:numPr>
          <w:ilvl w:val="1"/>
          <w:numId w:val="4"/>
        </w:numPr>
        <w:tabs>
          <w:tab w:val="left" w:pos="954"/>
          <w:tab w:val="left" w:pos="4176"/>
          <w:tab w:val="left" w:pos="5830"/>
          <w:tab w:val="left" w:pos="7719"/>
        </w:tabs>
        <w:kinsoku w:val="0"/>
        <w:overflowPunct w:val="0"/>
        <w:spacing w:before="2" w:line="26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data</w:t>
      </w:r>
      <w:r>
        <w:rPr>
          <w:spacing w:val="-1"/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D85BE1" w14:textId="77777777" w:rsidR="003569C8" w:rsidRDefault="003569C8">
      <w:pPr>
        <w:pStyle w:val="Corpotesto"/>
        <w:numPr>
          <w:ilvl w:val="1"/>
          <w:numId w:val="4"/>
        </w:numPr>
        <w:tabs>
          <w:tab w:val="left" w:pos="954"/>
          <w:tab w:val="left" w:pos="4176"/>
          <w:tab w:val="left" w:pos="5833"/>
          <w:tab w:val="left" w:pos="7719"/>
        </w:tabs>
        <w:kinsoku w:val="0"/>
        <w:overflowPunct w:val="0"/>
        <w:spacing w:line="26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data</w:t>
      </w:r>
      <w:r>
        <w:rPr>
          <w:spacing w:val="-1"/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498620" w14:textId="77777777" w:rsidR="003569C8" w:rsidRDefault="003569C8">
      <w:pPr>
        <w:pStyle w:val="Corpotesto"/>
        <w:numPr>
          <w:ilvl w:val="1"/>
          <w:numId w:val="4"/>
        </w:numPr>
        <w:tabs>
          <w:tab w:val="left" w:pos="954"/>
          <w:tab w:val="left" w:pos="4176"/>
          <w:tab w:val="left" w:pos="5890"/>
          <w:tab w:val="left" w:pos="7779"/>
        </w:tabs>
        <w:kinsoku w:val="0"/>
        <w:overflowPunct w:val="0"/>
        <w:spacing w:before="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data</w:t>
      </w:r>
      <w:r>
        <w:rPr>
          <w:spacing w:val="-1"/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AB6D17" w14:textId="77777777" w:rsidR="003569C8" w:rsidRDefault="003569C8">
      <w:pPr>
        <w:pStyle w:val="Corpotesto"/>
        <w:numPr>
          <w:ilvl w:val="1"/>
          <w:numId w:val="4"/>
        </w:numPr>
        <w:tabs>
          <w:tab w:val="left" w:pos="954"/>
          <w:tab w:val="left" w:pos="4176"/>
          <w:tab w:val="left" w:pos="5830"/>
          <w:tab w:val="left" w:pos="7719"/>
        </w:tabs>
        <w:kinsoku w:val="0"/>
        <w:overflowPunct w:val="0"/>
        <w:spacing w:before="58" w:line="26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data</w:t>
      </w:r>
      <w:r>
        <w:rPr>
          <w:spacing w:val="-1"/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84F8AE" w14:textId="77777777" w:rsidR="003569C8" w:rsidRDefault="003569C8">
      <w:pPr>
        <w:pStyle w:val="Corpotesto"/>
        <w:numPr>
          <w:ilvl w:val="1"/>
          <w:numId w:val="4"/>
        </w:numPr>
        <w:tabs>
          <w:tab w:val="left" w:pos="954"/>
          <w:tab w:val="left" w:pos="4176"/>
          <w:tab w:val="left" w:pos="5830"/>
          <w:tab w:val="left" w:pos="7719"/>
        </w:tabs>
        <w:kinsoku w:val="0"/>
        <w:overflowPunct w:val="0"/>
        <w:spacing w:line="26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data</w:t>
      </w:r>
      <w:r>
        <w:rPr>
          <w:spacing w:val="-1"/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44DF4A" w14:textId="77777777" w:rsidR="003569C8" w:rsidRDefault="003569C8">
      <w:pPr>
        <w:pStyle w:val="Corpotesto"/>
        <w:numPr>
          <w:ilvl w:val="1"/>
          <w:numId w:val="4"/>
        </w:numPr>
        <w:tabs>
          <w:tab w:val="left" w:pos="954"/>
          <w:tab w:val="left" w:pos="4176"/>
          <w:tab w:val="left" w:pos="5890"/>
          <w:tab w:val="left" w:pos="7779"/>
        </w:tabs>
        <w:kinsoku w:val="0"/>
        <w:overflowPunct w:val="0"/>
        <w:spacing w:before="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data</w:t>
      </w:r>
      <w:r>
        <w:rPr>
          <w:spacing w:val="-1"/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36D692" w14:textId="77777777" w:rsidR="003569C8" w:rsidRDefault="003569C8">
      <w:pPr>
        <w:pStyle w:val="Corpotesto"/>
        <w:numPr>
          <w:ilvl w:val="1"/>
          <w:numId w:val="4"/>
        </w:numPr>
        <w:tabs>
          <w:tab w:val="left" w:pos="954"/>
          <w:tab w:val="left" w:pos="4176"/>
          <w:tab w:val="left" w:pos="5890"/>
          <w:tab w:val="left" w:pos="7779"/>
        </w:tabs>
        <w:kinsoku w:val="0"/>
        <w:overflowPunct w:val="0"/>
        <w:spacing w:before="41"/>
        <w:sectPr w:rsidR="003569C8">
          <w:type w:val="continuous"/>
          <w:pgSz w:w="11920" w:h="16850"/>
          <w:pgMar w:top="1360" w:right="1020" w:bottom="280" w:left="900" w:header="720" w:footer="720" w:gutter="0"/>
          <w:cols w:space="720"/>
          <w:noEndnote/>
        </w:sectPr>
      </w:pPr>
    </w:p>
    <w:p w14:paraId="0DD2A431" w14:textId="77777777" w:rsidR="003569C8" w:rsidRDefault="003569C8">
      <w:pPr>
        <w:pStyle w:val="Corpotesto"/>
        <w:numPr>
          <w:ilvl w:val="1"/>
          <w:numId w:val="4"/>
        </w:numPr>
        <w:tabs>
          <w:tab w:val="left" w:pos="874"/>
          <w:tab w:val="left" w:pos="4096"/>
          <w:tab w:val="left" w:pos="5750"/>
          <w:tab w:val="left" w:pos="7639"/>
        </w:tabs>
        <w:kinsoku w:val="0"/>
        <w:overflowPunct w:val="0"/>
        <w:spacing w:before="37"/>
        <w:ind w:left="873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data</w:t>
      </w:r>
      <w:r>
        <w:rPr>
          <w:spacing w:val="-1"/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F196BC" w14:textId="77777777" w:rsidR="003569C8" w:rsidRDefault="003569C8">
      <w:pPr>
        <w:pStyle w:val="Corpotesto"/>
        <w:kinsoku w:val="0"/>
        <w:overflowPunct w:val="0"/>
        <w:ind w:left="0" w:firstLine="0"/>
        <w:rPr>
          <w:sz w:val="20"/>
          <w:szCs w:val="20"/>
        </w:rPr>
      </w:pPr>
    </w:p>
    <w:p w14:paraId="23308736" w14:textId="77777777" w:rsidR="003569C8" w:rsidRDefault="003569C8">
      <w:pPr>
        <w:pStyle w:val="Titolo1"/>
        <w:kinsoku w:val="0"/>
        <w:overflowPunct w:val="0"/>
        <w:spacing w:before="56"/>
        <w:rPr>
          <w:b w:val="0"/>
          <w:bCs w:val="0"/>
        </w:rPr>
      </w:pPr>
      <w:r>
        <w:rPr>
          <w:spacing w:val="-1"/>
        </w:rPr>
        <w:t>Assistente</w:t>
      </w:r>
      <w:r>
        <w:t xml:space="preserve"> </w:t>
      </w:r>
      <w:r>
        <w:rPr>
          <w:spacing w:val="-1"/>
        </w:rPr>
        <w:t xml:space="preserve">all'autonomia </w:t>
      </w:r>
      <w:r>
        <w:t>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rPr>
          <w:spacing w:val="-1"/>
        </w:rPr>
        <w:t>comunicazione</w:t>
      </w:r>
    </w:p>
    <w:p w14:paraId="17BFDF16" w14:textId="77777777" w:rsidR="003569C8" w:rsidRDefault="003569C8">
      <w:pPr>
        <w:pStyle w:val="Corpotesto"/>
        <w:kinsoku w:val="0"/>
        <w:overflowPunct w:val="0"/>
        <w:spacing w:before="11"/>
        <w:ind w:left="0" w:firstLine="0"/>
        <w:rPr>
          <w:b/>
          <w:bCs/>
          <w:sz w:val="19"/>
          <w:szCs w:val="19"/>
        </w:rPr>
      </w:pPr>
    </w:p>
    <w:p w14:paraId="36DE18DF" w14:textId="77777777" w:rsidR="003569C8" w:rsidRDefault="003569C8">
      <w:pPr>
        <w:pStyle w:val="Corpotesto"/>
        <w:numPr>
          <w:ilvl w:val="0"/>
          <w:numId w:val="3"/>
        </w:numPr>
        <w:tabs>
          <w:tab w:val="left" w:pos="874"/>
          <w:tab w:val="left" w:pos="4096"/>
          <w:tab w:val="left" w:pos="5753"/>
          <w:tab w:val="left" w:pos="7639"/>
        </w:tabs>
        <w:kinsoku w:val="0"/>
        <w:overflowPunct w:val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data</w:t>
      </w:r>
      <w:r>
        <w:rPr>
          <w:spacing w:val="-1"/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6D009A" w14:textId="77777777" w:rsidR="003569C8" w:rsidRDefault="003569C8">
      <w:pPr>
        <w:pStyle w:val="Corpotesto"/>
        <w:numPr>
          <w:ilvl w:val="0"/>
          <w:numId w:val="3"/>
        </w:numPr>
        <w:tabs>
          <w:tab w:val="left" w:pos="874"/>
          <w:tab w:val="left" w:pos="4096"/>
          <w:tab w:val="left" w:pos="5750"/>
          <w:tab w:val="left" w:pos="7639"/>
        </w:tabs>
        <w:kinsoku w:val="0"/>
        <w:overflowPunct w:val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data</w:t>
      </w:r>
      <w:r>
        <w:rPr>
          <w:spacing w:val="-1"/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BCC266" w14:textId="77777777" w:rsidR="003569C8" w:rsidRDefault="003569C8">
      <w:pPr>
        <w:pStyle w:val="Corpotesto"/>
        <w:numPr>
          <w:ilvl w:val="0"/>
          <w:numId w:val="3"/>
        </w:numPr>
        <w:tabs>
          <w:tab w:val="left" w:pos="874"/>
          <w:tab w:val="left" w:pos="4096"/>
          <w:tab w:val="left" w:pos="5810"/>
          <w:tab w:val="left" w:pos="7699"/>
        </w:tabs>
        <w:kinsoku w:val="0"/>
        <w:overflowPunct w:val="0"/>
        <w:spacing w:before="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data</w:t>
      </w:r>
      <w:r>
        <w:rPr>
          <w:spacing w:val="-1"/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7AB492" w14:textId="77777777" w:rsidR="003569C8" w:rsidRDefault="003569C8">
      <w:pPr>
        <w:pStyle w:val="Corpotesto"/>
        <w:numPr>
          <w:ilvl w:val="0"/>
          <w:numId w:val="3"/>
        </w:numPr>
        <w:tabs>
          <w:tab w:val="left" w:pos="874"/>
          <w:tab w:val="left" w:pos="4096"/>
          <w:tab w:val="left" w:pos="5810"/>
          <w:tab w:val="left" w:pos="7699"/>
        </w:tabs>
        <w:kinsoku w:val="0"/>
        <w:overflowPunct w:val="0"/>
        <w:spacing w:before="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data</w:t>
      </w:r>
      <w:r>
        <w:rPr>
          <w:spacing w:val="-1"/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6E3176" w14:textId="77777777" w:rsidR="003569C8" w:rsidRDefault="003569C8">
      <w:pPr>
        <w:pStyle w:val="Corpotesto"/>
        <w:numPr>
          <w:ilvl w:val="0"/>
          <w:numId w:val="3"/>
        </w:numPr>
        <w:tabs>
          <w:tab w:val="left" w:pos="874"/>
          <w:tab w:val="left" w:pos="4096"/>
          <w:tab w:val="left" w:pos="5753"/>
          <w:tab w:val="left" w:pos="7639"/>
        </w:tabs>
        <w:kinsoku w:val="0"/>
        <w:overflowPunct w:val="0"/>
        <w:spacing w:before="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data</w:t>
      </w:r>
      <w:r>
        <w:rPr>
          <w:spacing w:val="-1"/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6C4F56" w14:textId="77777777" w:rsidR="003569C8" w:rsidRDefault="003569C8">
      <w:pPr>
        <w:pStyle w:val="Corpotesto"/>
        <w:numPr>
          <w:ilvl w:val="0"/>
          <w:numId w:val="3"/>
        </w:numPr>
        <w:tabs>
          <w:tab w:val="left" w:pos="874"/>
          <w:tab w:val="left" w:pos="4096"/>
          <w:tab w:val="left" w:pos="5810"/>
          <w:tab w:val="left" w:pos="7699"/>
        </w:tabs>
        <w:kinsoku w:val="0"/>
        <w:overflowPunct w:val="0"/>
        <w:spacing w:before="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data</w:t>
      </w:r>
      <w:r>
        <w:rPr>
          <w:spacing w:val="-1"/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2C7D6A" w14:textId="77777777" w:rsidR="003569C8" w:rsidRDefault="003569C8">
      <w:pPr>
        <w:pStyle w:val="Corpotesto"/>
        <w:numPr>
          <w:ilvl w:val="0"/>
          <w:numId w:val="3"/>
        </w:numPr>
        <w:tabs>
          <w:tab w:val="left" w:pos="874"/>
          <w:tab w:val="left" w:pos="4096"/>
          <w:tab w:val="left" w:pos="5750"/>
          <w:tab w:val="left" w:pos="7639"/>
        </w:tabs>
        <w:kinsoku w:val="0"/>
        <w:overflowPunct w:val="0"/>
        <w:spacing w:before="58" w:line="26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data</w:t>
      </w:r>
      <w:r>
        <w:rPr>
          <w:spacing w:val="-1"/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D45047" w14:textId="77777777" w:rsidR="003569C8" w:rsidRDefault="003569C8">
      <w:pPr>
        <w:pStyle w:val="Corpotesto"/>
        <w:numPr>
          <w:ilvl w:val="0"/>
          <w:numId w:val="3"/>
        </w:numPr>
        <w:tabs>
          <w:tab w:val="left" w:pos="874"/>
          <w:tab w:val="left" w:pos="4096"/>
          <w:tab w:val="left" w:pos="5750"/>
          <w:tab w:val="left" w:pos="7639"/>
        </w:tabs>
        <w:kinsoku w:val="0"/>
        <w:overflowPunct w:val="0"/>
        <w:spacing w:line="26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data</w:t>
      </w:r>
      <w:r>
        <w:rPr>
          <w:spacing w:val="-1"/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18AEE7" w14:textId="77777777" w:rsidR="003569C8" w:rsidRDefault="003569C8">
      <w:pPr>
        <w:pStyle w:val="Corpotesto"/>
        <w:numPr>
          <w:ilvl w:val="0"/>
          <w:numId w:val="3"/>
        </w:numPr>
        <w:tabs>
          <w:tab w:val="left" w:pos="874"/>
          <w:tab w:val="left" w:pos="4096"/>
          <w:tab w:val="left" w:pos="5813"/>
          <w:tab w:val="left" w:pos="7699"/>
        </w:tabs>
        <w:kinsoku w:val="0"/>
        <w:overflowPunct w:val="0"/>
        <w:spacing w:before="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data</w:t>
      </w:r>
      <w:r>
        <w:rPr>
          <w:spacing w:val="-1"/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FA982E" w14:textId="77777777" w:rsidR="003569C8" w:rsidRDefault="003569C8">
      <w:pPr>
        <w:pStyle w:val="Corpotesto"/>
        <w:numPr>
          <w:ilvl w:val="0"/>
          <w:numId w:val="3"/>
        </w:numPr>
        <w:tabs>
          <w:tab w:val="left" w:pos="874"/>
          <w:tab w:val="left" w:pos="4096"/>
          <w:tab w:val="left" w:pos="5750"/>
          <w:tab w:val="left" w:pos="7639"/>
        </w:tabs>
        <w:kinsoku w:val="0"/>
        <w:overflowPunct w:val="0"/>
        <w:spacing w:before="5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data</w:t>
      </w:r>
      <w:r>
        <w:rPr>
          <w:spacing w:val="-1"/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ACE265" w14:textId="77777777" w:rsidR="003569C8" w:rsidRDefault="003569C8">
      <w:pPr>
        <w:pStyle w:val="Corpotesto"/>
        <w:kinsoku w:val="0"/>
        <w:overflowPunct w:val="0"/>
        <w:spacing w:before="6"/>
        <w:ind w:left="0" w:firstLine="0"/>
        <w:rPr>
          <w:sz w:val="17"/>
          <w:szCs w:val="17"/>
        </w:rPr>
      </w:pPr>
    </w:p>
    <w:p w14:paraId="507613AF" w14:textId="77777777" w:rsidR="003569C8" w:rsidRDefault="003569C8">
      <w:pPr>
        <w:pStyle w:val="Titolo1"/>
        <w:kinsoku w:val="0"/>
        <w:overflowPunct w:val="0"/>
        <w:spacing w:before="53" w:line="266" w:lineRule="exact"/>
        <w:ind w:right="172"/>
        <w:rPr>
          <w:b w:val="0"/>
          <w:bCs w:val="0"/>
        </w:rPr>
      </w:pPr>
      <w:r>
        <w:rPr>
          <w:spacing w:val="-1"/>
        </w:rPr>
        <w:t>Ruolo come</w:t>
      </w:r>
      <w:r>
        <w:t xml:space="preserve"> </w:t>
      </w:r>
      <w:r>
        <w:rPr>
          <w:spacing w:val="-1"/>
        </w:rPr>
        <w:t xml:space="preserve">formatore/conduttore </w:t>
      </w:r>
      <w:r>
        <w:t xml:space="preserve">di </w:t>
      </w:r>
      <w:r>
        <w:rPr>
          <w:spacing w:val="-1"/>
        </w:rPr>
        <w:t>laboratori</w:t>
      </w:r>
      <w:r>
        <w:rPr>
          <w:spacing w:val="-2"/>
        </w:rPr>
        <w:t xml:space="preserve">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rPr>
          <w:spacing w:val="-1"/>
        </w:rPr>
        <w:t>personale scolastico</w:t>
      </w:r>
      <w:r>
        <w:rPr>
          <w:spacing w:val="-3"/>
        </w:rPr>
        <w:t xml:space="preserve"> </w:t>
      </w:r>
      <w:r>
        <w:rPr>
          <w:spacing w:val="-1"/>
        </w:rPr>
        <w:t xml:space="preserve">(minimo </w:t>
      </w:r>
      <w:r>
        <w:t>30</w:t>
      </w:r>
      <w:r>
        <w:rPr>
          <w:spacing w:val="-2"/>
        </w:rPr>
        <w:t xml:space="preserve"> </w:t>
      </w:r>
      <w:r>
        <w:rPr>
          <w:spacing w:val="-1"/>
        </w:rPr>
        <w:t>ore per</w:t>
      </w:r>
      <w:r>
        <w:t xml:space="preserve"> </w:t>
      </w:r>
      <w:r>
        <w:rPr>
          <w:spacing w:val="-1"/>
        </w:rPr>
        <w:t>ogni</w:t>
      </w:r>
      <w:r>
        <w:rPr>
          <w:spacing w:val="43"/>
        </w:rPr>
        <w:t xml:space="preserve"> </w:t>
      </w:r>
      <w:r>
        <w:rPr>
          <w:spacing w:val="-1"/>
        </w:rPr>
        <w:t xml:space="preserve">esperienza documentata 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retribuita)</w:t>
      </w:r>
    </w:p>
    <w:p w14:paraId="5CDDF5FE" w14:textId="77777777" w:rsidR="003569C8" w:rsidRDefault="003569C8">
      <w:pPr>
        <w:pStyle w:val="Corpotesto"/>
        <w:kinsoku w:val="0"/>
        <w:overflowPunct w:val="0"/>
        <w:spacing w:before="7"/>
        <w:ind w:left="0" w:firstLine="0"/>
        <w:rPr>
          <w:b/>
          <w:bCs/>
          <w:sz w:val="20"/>
          <w:szCs w:val="20"/>
        </w:rPr>
      </w:pPr>
    </w:p>
    <w:p w14:paraId="4A32EDCF" w14:textId="77777777" w:rsidR="003569C8" w:rsidRDefault="003569C8">
      <w:pPr>
        <w:pStyle w:val="Corpotesto"/>
        <w:numPr>
          <w:ilvl w:val="1"/>
          <w:numId w:val="3"/>
        </w:numPr>
        <w:tabs>
          <w:tab w:val="left" w:pos="1570"/>
          <w:tab w:val="left" w:pos="4788"/>
          <w:tab w:val="left" w:pos="6446"/>
          <w:tab w:val="left" w:pos="8336"/>
        </w:tabs>
        <w:kinsoku w:val="0"/>
        <w:overflowPunct w:val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data</w:t>
      </w:r>
      <w:r>
        <w:rPr>
          <w:spacing w:val="-1"/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DA048E" w14:textId="77777777" w:rsidR="003569C8" w:rsidRDefault="003569C8">
      <w:pPr>
        <w:pStyle w:val="Corpotesto"/>
        <w:numPr>
          <w:ilvl w:val="0"/>
          <w:numId w:val="2"/>
        </w:numPr>
        <w:tabs>
          <w:tab w:val="left" w:pos="1570"/>
          <w:tab w:val="left" w:pos="4793"/>
          <w:tab w:val="left" w:pos="6446"/>
          <w:tab w:val="left" w:pos="8336"/>
        </w:tabs>
        <w:kinsoku w:val="0"/>
        <w:overflowPunct w:val="0"/>
        <w:spacing w:before="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data</w:t>
      </w:r>
      <w:r>
        <w:rPr>
          <w:spacing w:val="-1"/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ED73B5" w14:textId="77777777" w:rsidR="003569C8" w:rsidRDefault="003569C8">
      <w:pPr>
        <w:pStyle w:val="Corpotesto"/>
        <w:numPr>
          <w:ilvl w:val="0"/>
          <w:numId w:val="2"/>
        </w:numPr>
        <w:tabs>
          <w:tab w:val="left" w:pos="1570"/>
          <w:tab w:val="left" w:pos="4793"/>
          <w:tab w:val="left" w:pos="6506"/>
          <w:tab w:val="left" w:pos="8396"/>
        </w:tabs>
        <w:kinsoku w:val="0"/>
        <w:overflowPunct w:val="0"/>
        <w:spacing w:before="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data</w:t>
      </w:r>
      <w:r>
        <w:rPr>
          <w:spacing w:val="-1"/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7CC278" w14:textId="77777777" w:rsidR="003569C8" w:rsidRDefault="003569C8">
      <w:pPr>
        <w:pStyle w:val="Corpotesto"/>
        <w:numPr>
          <w:ilvl w:val="0"/>
          <w:numId w:val="2"/>
        </w:numPr>
        <w:tabs>
          <w:tab w:val="left" w:pos="1570"/>
          <w:tab w:val="left" w:pos="4793"/>
          <w:tab w:val="left" w:pos="6446"/>
          <w:tab w:val="left" w:pos="8338"/>
        </w:tabs>
        <w:kinsoku w:val="0"/>
        <w:overflowPunct w:val="0"/>
        <w:spacing w:before="4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data</w:t>
      </w:r>
      <w:r>
        <w:rPr>
          <w:spacing w:val="-1"/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3D35A8" w14:textId="77777777" w:rsidR="003569C8" w:rsidRDefault="003569C8">
      <w:pPr>
        <w:pStyle w:val="Corpotesto"/>
        <w:numPr>
          <w:ilvl w:val="0"/>
          <w:numId w:val="2"/>
        </w:numPr>
        <w:tabs>
          <w:tab w:val="left" w:pos="1570"/>
          <w:tab w:val="left" w:pos="4793"/>
          <w:tab w:val="left" w:pos="6446"/>
          <w:tab w:val="left" w:pos="8336"/>
        </w:tabs>
        <w:kinsoku w:val="0"/>
        <w:overflowPunct w:val="0"/>
        <w:spacing w:before="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data</w:t>
      </w:r>
      <w:r>
        <w:rPr>
          <w:spacing w:val="-1"/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40537C" w14:textId="77777777" w:rsidR="003569C8" w:rsidRDefault="003569C8">
      <w:pPr>
        <w:pStyle w:val="Corpotesto"/>
        <w:kinsoku w:val="0"/>
        <w:overflowPunct w:val="0"/>
        <w:ind w:left="0" w:firstLine="0"/>
        <w:rPr>
          <w:sz w:val="20"/>
          <w:szCs w:val="20"/>
        </w:rPr>
      </w:pPr>
    </w:p>
    <w:p w14:paraId="5ACF93A3" w14:textId="77777777" w:rsidR="003569C8" w:rsidRDefault="003569C8">
      <w:pPr>
        <w:pStyle w:val="Corpotesto"/>
        <w:kinsoku w:val="0"/>
        <w:overflowPunct w:val="0"/>
        <w:spacing w:before="5"/>
        <w:ind w:left="0" w:firstLine="0"/>
        <w:rPr>
          <w:sz w:val="20"/>
          <w:szCs w:val="20"/>
        </w:rPr>
      </w:pPr>
    </w:p>
    <w:p w14:paraId="685FBB04" w14:textId="77777777" w:rsidR="003569C8" w:rsidRDefault="003569C8">
      <w:pPr>
        <w:pStyle w:val="Titolo1"/>
        <w:kinsoku w:val="0"/>
        <w:overflowPunct w:val="0"/>
        <w:spacing w:before="56"/>
        <w:ind w:right="172"/>
        <w:rPr>
          <w:b w:val="0"/>
          <w:bCs w:val="0"/>
        </w:rPr>
      </w:pPr>
      <w:r>
        <w:rPr>
          <w:spacing w:val="-1"/>
        </w:rPr>
        <w:t>Ruolo come</w:t>
      </w:r>
      <w:r>
        <w:t xml:space="preserve"> </w:t>
      </w:r>
      <w:r>
        <w:rPr>
          <w:spacing w:val="-1"/>
        </w:rPr>
        <w:t xml:space="preserve">formatore/conduttore </w:t>
      </w:r>
      <w:r>
        <w:t xml:space="preserve">di </w:t>
      </w:r>
      <w:r>
        <w:rPr>
          <w:spacing w:val="-1"/>
        </w:rPr>
        <w:t>laboratori</w:t>
      </w:r>
      <w:r>
        <w:rPr>
          <w:spacing w:val="-2"/>
        </w:rPr>
        <w:t xml:space="preserve">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rPr>
          <w:spacing w:val="-1"/>
        </w:rPr>
        <w:t>famiglie e/o alunni</w:t>
      </w:r>
      <w:r>
        <w:rPr>
          <w:spacing w:val="-2"/>
        </w:rPr>
        <w:t xml:space="preserve"> </w:t>
      </w:r>
      <w:r>
        <w:rPr>
          <w:spacing w:val="-1"/>
        </w:rPr>
        <w:t xml:space="preserve">(minimo </w:t>
      </w:r>
      <w:r>
        <w:t xml:space="preserve">30 </w:t>
      </w:r>
      <w:r>
        <w:rPr>
          <w:spacing w:val="-1"/>
        </w:rPr>
        <w:t>ore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ogni</w:t>
      </w:r>
      <w:r>
        <w:rPr>
          <w:spacing w:val="47"/>
        </w:rPr>
        <w:t xml:space="preserve"> </w:t>
      </w:r>
      <w:r>
        <w:rPr>
          <w:spacing w:val="-1"/>
        </w:rPr>
        <w:t xml:space="preserve">esperienza documentata 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retribuita)</w:t>
      </w:r>
    </w:p>
    <w:p w14:paraId="3B966A63" w14:textId="77777777" w:rsidR="003569C8" w:rsidRDefault="003569C8">
      <w:pPr>
        <w:pStyle w:val="Corpotesto"/>
        <w:kinsoku w:val="0"/>
        <w:overflowPunct w:val="0"/>
        <w:spacing w:before="1"/>
        <w:ind w:left="0" w:firstLine="0"/>
        <w:rPr>
          <w:b/>
          <w:bCs/>
          <w:sz w:val="20"/>
          <w:szCs w:val="20"/>
        </w:rPr>
      </w:pPr>
    </w:p>
    <w:p w14:paraId="147C1AF4" w14:textId="77777777" w:rsidR="003569C8" w:rsidRDefault="003569C8">
      <w:pPr>
        <w:pStyle w:val="Corpotesto"/>
        <w:tabs>
          <w:tab w:val="left" w:pos="1569"/>
          <w:tab w:val="left" w:pos="4788"/>
          <w:tab w:val="left" w:pos="6449"/>
          <w:tab w:val="left" w:pos="8336"/>
        </w:tabs>
        <w:kinsoku w:val="0"/>
        <w:overflowPunct w:val="0"/>
        <w:ind w:firstLine="0"/>
      </w:pPr>
      <w:r>
        <w:rPr>
          <w:spacing w:val="-1"/>
          <w:w w:val="95"/>
          <w:sz w:val="20"/>
          <w:szCs w:val="20"/>
        </w:rPr>
        <w:t>1.</w:t>
      </w:r>
      <w:r>
        <w:rPr>
          <w:spacing w:val="-1"/>
          <w:w w:val="95"/>
          <w:sz w:val="20"/>
          <w:szCs w:val="20"/>
        </w:rPr>
        <w:tab/>
      </w:r>
      <w:r>
        <w:rPr>
          <w:spacing w:val="-1"/>
          <w:w w:val="95"/>
          <w:u w:val="single"/>
        </w:rPr>
        <w:tab/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data</w:t>
      </w:r>
      <w:r>
        <w:rPr>
          <w:spacing w:val="-1"/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22C4F3" w14:textId="77777777" w:rsidR="003569C8" w:rsidRDefault="003569C8">
      <w:pPr>
        <w:pStyle w:val="Corpotesto"/>
        <w:numPr>
          <w:ilvl w:val="0"/>
          <w:numId w:val="1"/>
        </w:numPr>
        <w:tabs>
          <w:tab w:val="left" w:pos="1570"/>
          <w:tab w:val="left" w:pos="4793"/>
          <w:tab w:val="left" w:pos="6446"/>
          <w:tab w:val="left" w:pos="8336"/>
        </w:tabs>
        <w:kinsoku w:val="0"/>
        <w:overflowPunct w:val="0"/>
        <w:spacing w:before="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data</w:t>
      </w:r>
      <w:r>
        <w:rPr>
          <w:spacing w:val="-1"/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EA94F6" w14:textId="77777777" w:rsidR="003569C8" w:rsidRDefault="003569C8">
      <w:pPr>
        <w:pStyle w:val="Corpotesto"/>
        <w:numPr>
          <w:ilvl w:val="0"/>
          <w:numId w:val="1"/>
        </w:numPr>
        <w:tabs>
          <w:tab w:val="left" w:pos="1570"/>
          <w:tab w:val="left" w:pos="4793"/>
          <w:tab w:val="left" w:pos="6506"/>
          <w:tab w:val="left" w:pos="8396"/>
        </w:tabs>
        <w:kinsoku w:val="0"/>
        <w:overflowPunct w:val="0"/>
        <w:spacing w:before="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data</w:t>
      </w:r>
      <w:r>
        <w:rPr>
          <w:spacing w:val="-1"/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6196C9" w14:textId="77777777" w:rsidR="003569C8" w:rsidRDefault="003569C8">
      <w:pPr>
        <w:pStyle w:val="Corpotesto"/>
        <w:numPr>
          <w:ilvl w:val="0"/>
          <w:numId w:val="1"/>
        </w:numPr>
        <w:tabs>
          <w:tab w:val="left" w:pos="1570"/>
          <w:tab w:val="left" w:pos="4793"/>
          <w:tab w:val="left" w:pos="6446"/>
          <w:tab w:val="left" w:pos="8336"/>
        </w:tabs>
        <w:kinsoku w:val="0"/>
        <w:overflowPunct w:val="0"/>
        <w:spacing w:before="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data</w:t>
      </w:r>
      <w:r>
        <w:rPr>
          <w:spacing w:val="-1"/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E24255" w14:textId="77777777" w:rsidR="003569C8" w:rsidRDefault="003569C8">
      <w:pPr>
        <w:pStyle w:val="Corpotesto"/>
        <w:numPr>
          <w:ilvl w:val="0"/>
          <w:numId w:val="1"/>
        </w:numPr>
        <w:tabs>
          <w:tab w:val="left" w:pos="1570"/>
          <w:tab w:val="left" w:pos="4795"/>
          <w:tab w:val="left" w:pos="6449"/>
          <w:tab w:val="left" w:pos="8336"/>
        </w:tabs>
        <w:kinsoku w:val="0"/>
        <w:overflowPunct w:val="0"/>
        <w:spacing w:before="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data</w:t>
      </w:r>
      <w:r>
        <w:rPr>
          <w:spacing w:val="-1"/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17A240" w14:textId="77777777" w:rsidR="003569C8" w:rsidRDefault="003569C8">
      <w:pPr>
        <w:pStyle w:val="Corpotesto"/>
        <w:kinsoku w:val="0"/>
        <w:overflowPunct w:val="0"/>
        <w:ind w:left="0" w:firstLine="0"/>
        <w:rPr>
          <w:sz w:val="20"/>
          <w:szCs w:val="20"/>
        </w:rPr>
      </w:pPr>
    </w:p>
    <w:p w14:paraId="78B85640" w14:textId="77777777" w:rsidR="003569C8" w:rsidRDefault="003569C8">
      <w:pPr>
        <w:pStyle w:val="Corpotesto"/>
        <w:kinsoku w:val="0"/>
        <w:overflowPunct w:val="0"/>
        <w:ind w:left="0" w:firstLine="0"/>
        <w:rPr>
          <w:sz w:val="20"/>
          <w:szCs w:val="20"/>
        </w:rPr>
      </w:pPr>
    </w:p>
    <w:p w14:paraId="52D1CFC2" w14:textId="77777777" w:rsidR="003569C8" w:rsidRDefault="003569C8">
      <w:pPr>
        <w:pStyle w:val="Corpotesto"/>
        <w:kinsoku w:val="0"/>
        <w:overflowPunct w:val="0"/>
        <w:spacing w:before="8"/>
        <w:ind w:left="0" w:firstLine="0"/>
        <w:rPr>
          <w:sz w:val="20"/>
          <w:szCs w:val="20"/>
        </w:rPr>
      </w:pPr>
    </w:p>
    <w:p w14:paraId="561C1EB7" w14:textId="77777777" w:rsidR="003569C8" w:rsidRDefault="003569C8">
      <w:pPr>
        <w:pStyle w:val="Corpotesto"/>
        <w:tabs>
          <w:tab w:val="left" w:pos="7942"/>
        </w:tabs>
        <w:kinsoku w:val="0"/>
        <w:overflowPunct w:val="0"/>
        <w:spacing w:before="42"/>
        <w:ind w:left="153" w:firstLine="0"/>
        <w:rPr>
          <w:spacing w:val="-1"/>
        </w:rPr>
      </w:pPr>
      <w:r>
        <w:t>Data</w:t>
      </w:r>
      <w:r>
        <w:tab/>
      </w:r>
      <w:r>
        <w:rPr>
          <w:spacing w:val="-1"/>
        </w:rPr>
        <w:t>Firma</w:t>
      </w:r>
    </w:p>
    <w:sectPr w:rsidR="003569C8">
      <w:pgSz w:w="11920" w:h="16850"/>
      <w:pgMar w:top="1320" w:right="980" w:bottom="280" w:left="980" w:header="720" w:footer="720" w:gutter="0"/>
      <w:cols w:space="720" w:equalWidth="0">
        <w:col w:w="99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9"/>
      <w:numFmt w:val="decimal"/>
      <w:lvlText w:val="%1-"/>
      <w:lvlJc w:val="left"/>
      <w:pPr>
        <w:ind w:left="100" w:hanging="173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953" w:hanging="360"/>
      </w:pPr>
      <w:rPr>
        <w:rFonts w:ascii="Calibri" w:hAnsi="Calibri" w:cs="Calibri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957" w:hanging="360"/>
      </w:pPr>
    </w:lvl>
    <w:lvl w:ilvl="3">
      <w:numFmt w:val="bullet"/>
      <w:lvlText w:val="•"/>
      <w:lvlJc w:val="left"/>
      <w:pPr>
        <w:ind w:left="2961" w:hanging="360"/>
      </w:pPr>
    </w:lvl>
    <w:lvl w:ilvl="4">
      <w:numFmt w:val="bullet"/>
      <w:lvlText w:val="•"/>
      <w:lvlJc w:val="left"/>
      <w:pPr>
        <w:ind w:left="3965" w:hanging="360"/>
      </w:pPr>
    </w:lvl>
    <w:lvl w:ilvl="5">
      <w:numFmt w:val="bullet"/>
      <w:lvlText w:val="•"/>
      <w:lvlJc w:val="left"/>
      <w:pPr>
        <w:ind w:left="4970" w:hanging="360"/>
      </w:pPr>
    </w:lvl>
    <w:lvl w:ilvl="6">
      <w:numFmt w:val="bullet"/>
      <w:lvlText w:val="•"/>
      <w:lvlJc w:val="left"/>
      <w:pPr>
        <w:ind w:left="5974" w:hanging="360"/>
      </w:pPr>
    </w:lvl>
    <w:lvl w:ilvl="7">
      <w:numFmt w:val="bullet"/>
      <w:lvlText w:val="•"/>
      <w:lvlJc w:val="left"/>
      <w:pPr>
        <w:ind w:left="6978" w:hanging="360"/>
      </w:pPr>
    </w:lvl>
    <w:lvl w:ilvl="8">
      <w:numFmt w:val="bullet"/>
      <w:lvlText w:val="•"/>
      <w:lvlJc w:val="left"/>
      <w:pPr>
        <w:ind w:left="7982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73" w:hanging="360"/>
      </w:pPr>
      <w:rPr>
        <w:rFonts w:ascii="Calibri" w:hAnsi="Calibri" w:cs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569" w:hanging="696"/>
      </w:pPr>
      <w:rPr>
        <w:rFonts w:ascii="Calibri" w:hAnsi="Calibri" w:cs="Calibri"/>
        <w:b w:val="0"/>
        <w:bCs w:val="0"/>
        <w:spacing w:val="-1"/>
        <w:w w:val="97"/>
        <w:sz w:val="20"/>
        <w:szCs w:val="20"/>
      </w:rPr>
    </w:lvl>
    <w:lvl w:ilvl="2">
      <w:numFmt w:val="bullet"/>
      <w:lvlText w:val="•"/>
      <w:lvlJc w:val="left"/>
      <w:pPr>
        <w:ind w:left="2500" w:hanging="696"/>
      </w:pPr>
    </w:lvl>
    <w:lvl w:ilvl="3">
      <w:numFmt w:val="bullet"/>
      <w:lvlText w:val="•"/>
      <w:lvlJc w:val="left"/>
      <w:pPr>
        <w:ind w:left="3431" w:hanging="696"/>
      </w:pPr>
    </w:lvl>
    <w:lvl w:ilvl="4">
      <w:numFmt w:val="bullet"/>
      <w:lvlText w:val="•"/>
      <w:lvlJc w:val="left"/>
      <w:pPr>
        <w:ind w:left="4363" w:hanging="696"/>
      </w:pPr>
    </w:lvl>
    <w:lvl w:ilvl="5">
      <w:numFmt w:val="bullet"/>
      <w:lvlText w:val="•"/>
      <w:lvlJc w:val="left"/>
      <w:pPr>
        <w:ind w:left="5294" w:hanging="696"/>
      </w:pPr>
    </w:lvl>
    <w:lvl w:ilvl="6">
      <w:numFmt w:val="bullet"/>
      <w:lvlText w:val="•"/>
      <w:lvlJc w:val="left"/>
      <w:pPr>
        <w:ind w:left="6225" w:hanging="696"/>
      </w:pPr>
    </w:lvl>
    <w:lvl w:ilvl="7">
      <w:numFmt w:val="bullet"/>
      <w:lvlText w:val="•"/>
      <w:lvlJc w:val="left"/>
      <w:pPr>
        <w:ind w:left="7157" w:hanging="696"/>
      </w:pPr>
    </w:lvl>
    <w:lvl w:ilvl="8">
      <w:numFmt w:val="bullet"/>
      <w:lvlText w:val="•"/>
      <w:lvlJc w:val="left"/>
      <w:pPr>
        <w:ind w:left="8088" w:hanging="696"/>
      </w:pPr>
    </w:lvl>
  </w:abstractNum>
  <w:abstractNum w:abstractNumId="2" w15:restartNumberingAfterBreak="0">
    <w:nsid w:val="00000404"/>
    <w:multiLevelType w:val="multilevel"/>
    <w:tmpl w:val="00000887"/>
    <w:lvl w:ilvl="0">
      <w:start w:val="2"/>
      <w:numFmt w:val="decimal"/>
      <w:lvlText w:val="%1."/>
      <w:lvlJc w:val="left"/>
      <w:pPr>
        <w:ind w:left="1569" w:hanging="696"/>
      </w:pPr>
      <w:rPr>
        <w:rFonts w:ascii="Calibri" w:hAnsi="Calibri" w:cs="Calibri"/>
        <w:b w:val="0"/>
        <w:bCs w:val="0"/>
        <w:w w:val="98"/>
        <w:sz w:val="22"/>
        <w:szCs w:val="22"/>
      </w:rPr>
    </w:lvl>
    <w:lvl w:ilvl="1">
      <w:numFmt w:val="bullet"/>
      <w:lvlText w:val="•"/>
      <w:lvlJc w:val="left"/>
      <w:pPr>
        <w:ind w:left="2407" w:hanging="696"/>
      </w:pPr>
    </w:lvl>
    <w:lvl w:ilvl="2">
      <w:numFmt w:val="bullet"/>
      <w:lvlText w:val="•"/>
      <w:lvlJc w:val="left"/>
      <w:pPr>
        <w:ind w:left="3245" w:hanging="696"/>
      </w:pPr>
    </w:lvl>
    <w:lvl w:ilvl="3">
      <w:numFmt w:val="bullet"/>
      <w:lvlText w:val="•"/>
      <w:lvlJc w:val="left"/>
      <w:pPr>
        <w:ind w:left="4083" w:hanging="696"/>
      </w:pPr>
    </w:lvl>
    <w:lvl w:ilvl="4">
      <w:numFmt w:val="bullet"/>
      <w:lvlText w:val="•"/>
      <w:lvlJc w:val="left"/>
      <w:pPr>
        <w:ind w:left="4922" w:hanging="696"/>
      </w:pPr>
    </w:lvl>
    <w:lvl w:ilvl="5">
      <w:numFmt w:val="bullet"/>
      <w:lvlText w:val="•"/>
      <w:lvlJc w:val="left"/>
      <w:pPr>
        <w:ind w:left="5760" w:hanging="696"/>
      </w:pPr>
    </w:lvl>
    <w:lvl w:ilvl="6">
      <w:numFmt w:val="bullet"/>
      <w:lvlText w:val="•"/>
      <w:lvlJc w:val="left"/>
      <w:pPr>
        <w:ind w:left="6598" w:hanging="696"/>
      </w:pPr>
    </w:lvl>
    <w:lvl w:ilvl="7">
      <w:numFmt w:val="bullet"/>
      <w:lvlText w:val="•"/>
      <w:lvlJc w:val="left"/>
      <w:pPr>
        <w:ind w:left="7436" w:hanging="696"/>
      </w:pPr>
    </w:lvl>
    <w:lvl w:ilvl="8">
      <w:numFmt w:val="bullet"/>
      <w:lvlText w:val="•"/>
      <w:lvlJc w:val="left"/>
      <w:pPr>
        <w:ind w:left="8274" w:hanging="696"/>
      </w:pPr>
    </w:lvl>
  </w:abstractNum>
  <w:abstractNum w:abstractNumId="3" w15:restartNumberingAfterBreak="0">
    <w:nsid w:val="00000405"/>
    <w:multiLevelType w:val="multilevel"/>
    <w:tmpl w:val="00000888"/>
    <w:lvl w:ilvl="0">
      <w:start w:val="2"/>
      <w:numFmt w:val="decimal"/>
      <w:lvlText w:val="%1."/>
      <w:lvlJc w:val="left"/>
      <w:pPr>
        <w:ind w:left="1569" w:hanging="696"/>
      </w:pPr>
      <w:rPr>
        <w:rFonts w:ascii="Calibri" w:hAnsi="Calibri" w:cs="Calibri"/>
        <w:b w:val="0"/>
        <w:bCs w:val="0"/>
        <w:w w:val="98"/>
        <w:sz w:val="22"/>
        <w:szCs w:val="22"/>
      </w:rPr>
    </w:lvl>
    <w:lvl w:ilvl="1">
      <w:numFmt w:val="bullet"/>
      <w:lvlText w:val="•"/>
      <w:lvlJc w:val="left"/>
      <w:pPr>
        <w:ind w:left="2407" w:hanging="696"/>
      </w:pPr>
    </w:lvl>
    <w:lvl w:ilvl="2">
      <w:numFmt w:val="bullet"/>
      <w:lvlText w:val="•"/>
      <w:lvlJc w:val="left"/>
      <w:pPr>
        <w:ind w:left="3245" w:hanging="696"/>
      </w:pPr>
    </w:lvl>
    <w:lvl w:ilvl="3">
      <w:numFmt w:val="bullet"/>
      <w:lvlText w:val="•"/>
      <w:lvlJc w:val="left"/>
      <w:pPr>
        <w:ind w:left="4083" w:hanging="696"/>
      </w:pPr>
    </w:lvl>
    <w:lvl w:ilvl="4">
      <w:numFmt w:val="bullet"/>
      <w:lvlText w:val="•"/>
      <w:lvlJc w:val="left"/>
      <w:pPr>
        <w:ind w:left="4922" w:hanging="696"/>
      </w:pPr>
    </w:lvl>
    <w:lvl w:ilvl="5">
      <w:numFmt w:val="bullet"/>
      <w:lvlText w:val="•"/>
      <w:lvlJc w:val="left"/>
      <w:pPr>
        <w:ind w:left="5760" w:hanging="696"/>
      </w:pPr>
    </w:lvl>
    <w:lvl w:ilvl="6">
      <w:numFmt w:val="bullet"/>
      <w:lvlText w:val="•"/>
      <w:lvlJc w:val="left"/>
      <w:pPr>
        <w:ind w:left="6598" w:hanging="696"/>
      </w:pPr>
    </w:lvl>
    <w:lvl w:ilvl="7">
      <w:numFmt w:val="bullet"/>
      <w:lvlText w:val="•"/>
      <w:lvlJc w:val="left"/>
      <w:pPr>
        <w:ind w:left="7436" w:hanging="696"/>
      </w:pPr>
    </w:lvl>
    <w:lvl w:ilvl="8">
      <w:numFmt w:val="bullet"/>
      <w:lvlText w:val="•"/>
      <w:lvlJc w:val="left"/>
      <w:pPr>
        <w:ind w:left="8274" w:hanging="696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48"/>
    <w:rsid w:val="000276E6"/>
    <w:rsid w:val="00191A04"/>
    <w:rsid w:val="003569C8"/>
    <w:rsid w:val="00486448"/>
    <w:rsid w:val="00504374"/>
    <w:rsid w:val="006A7157"/>
    <w:rsid w:val="00DD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43A159"/>
  <w14:defaultImageDpi w14:val="0"/>
  <w15:docId w15:val="{F46948BE-E827-46F6-8CA6-E6EC29DB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153"/>
      <w:outlineLvl w:val="0"/>
    </w:pPr>
    <w:rPr>
      <w:rFonts w:ascii="Calibri" w:hAnsi="Calibri" w:cs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pPr>
      <w:ind w:left="873" w:hanging="360"/>
    </w:pPr>
    <w:rPr>
      <w:rFonts w:ascii="Calibri" w:hAnsi="Calibri" w:cs="Calibr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91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TAVILLA CRISTINA</cp:lastModifiedBy>
  <cp:revision>2</cp:revision>
  <dcterms:created xsi:type="dcterms:W3CDTF">2022-11-16T12:09:00Z</dcterms:created>
  <dcterms:modified xsi:type="dcterms:W3CDTF">2022-11-16T12:09:00Z</dcterms:modified>
</cp:coreProperties>
</file>